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D6" w:rsidRPr="00A40977" w:rsidRDefault="000649D6" w:rsidP="00FD3855">
      <w:pPr>
        <w:pStyle w:val="21"/>
        <w:spacing w:line="276" w:lineRule="auto"/>
        <w:ind w:left="0"/>
        <w:rPr>
          <w:b/>
          <w:szCs w:val="28"/>
        </w:rPr>
      </w:pPr>
      <w:r w:rsidRPr="00A40977">
        <w:rPr>
          <w:b/>
          <w:szCs w:val="28"/>
        </w:rPr>
        <w:t>Інформаційно-аналітичні матеріали про</w:t>
      </w:r>
    </w:p>
    <w:p w:rsidR="000649D6" w:rsidRPr="00A40977" w:rsidRDefault="000649D6" w:rsidP="00FD3855">
      <w:pPr>
        <w:pStyle w:val="21"/>
        <w:spacing w:line="276" w:lineRule="auto"/>
        <w:ind w:left="0"/>
        <w:rPr>
          <w:b/>
          <w:szCs w:val="28"/>
        </w:rPr>
      </w:pPr>
      <w:r w:rsidRPr="00A40977">
        <w:rPr>
          <w:b/>
          <w:szCs w:val="28"/>
        </w:rPr>
        <w:t>стан роботи і</w:t>
      </w:r>
      <w:r w:rsidR="0089504F">
        <w:rPr>
          <w:b/>
          <w:szCs w:val="28"/>
        </w:rPr>
        <w:t>з</w:t>
      </w:r>
      <w:r w:rsidRPr="00A40977">
        <w:rPr>
          <w:b/>
          <w:szCs w:val="28"/>
        </w:rPr>
        <w:t xml:space="preserve"> зверненнями громадян</w:t>
      </w:r>
    </w:p>
    <w:p w:rsidR="000649D6" w:rsidRPr="00A40977" w:rsidRDefault="008F2E67" w:rsidP="00FD3855">
      <w:pPr>
        <w:pStyle w:val="21"/>
        <w:spacing w:line="276" w:lineRule="auto"/>
        <w:ind w:left="0"/>
        <w:rPr>
          <w:b/>
          <w:szCs w:val="28"/>
        </w:rPr>
      </w:pPr>
      <w:r>
        <w:rPr>
          <w:b/>
          <w:szCs w:val="28"/>
        </w:rPr>
        <w:t xml:space="preserve">у </w:t>
      </w:r>
      <w:r w:rsidR="000649D6" w:rsidRPr="00A40977">
        <w:rPr>
          <w:b/>
          <w:szCs w:val="28"/>
        </w:rPr>
        <w:t>Дарницьк</w:t>
      </w:r>
      <w:r>
        <w:rPr>
          <w:b/>
          <w:szCs w:val="28"/>
        </w:rPr>
        <w:t>ій</w:t>
      </w:r>
      <w:r w:rsidR="000649D6" w:rsidRPr="00A40977">
        <w:rPr>
          <w:b/>
          <w:szCs w:val="28"/>
        </w:rPr>
        <w:t xml:space="preserve"> районн</w:t>
      </w:r>
      <w:r>
        <w:rPr>
          <w:b/>
          <w:szCs w:val="28"/>
        </w:rPr>
        <w:t>ій</w:t>
      </w:r>
      <w:r w:rsidR="000649D6" w:rsidRPr="00A40977">
        <w:rPr>
          <w:b/>
          <w:szCs w:val="28"/>
        </w:rPr>
        <w:t xml:space="preserve"> в місті Києві державн</w:t>
      </w:r>
      <w:r>
        <w:rPr>
          <w:b/>
          <w:szCs w:val="28"/>
        </w:rPr>
        <w:t>ій</w:t>
      </w:r>
      <w:r w:rsidR="000649D6" w:rsidRPr="00A40977">
        <w:rPr>
          <w:b/>
          <w:szCs w:val="28"/>
        </w:rPr>
        <w:t xml:space="preserve"> адміністрації</w:t>
      </w:r>
    </w:p>
    <w:p w:rsidR="00AE651B" w:rsidRDefault="000649D6" w:rsidP="00FD385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9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91300B">
        <w:rPr>
          <w:rFonts w:ascii="Times New Roman" w:hAnsi="Times New Roman" w:cs="Times New Roman"/>
          <w:b/>
          <w:sz w:val="28"/>
          <w:szCs w:val="28"/>
          <w:lang w:val="uk-UA"/>
        </w:rPr>
        <w:t>період з 01.01.2019 по 3</w:t>
      </w:r>
      <w:r w:rsidR="003D2A6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1300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D2A6B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91300B">
        <w:rPr>
          <w:rFonts w:ascii="Times New Roman" w:hAnsi="Times New Roman" w:cs="Times New Roman"/>
          <w:b/>
          <w:sz w:val="28"/>
          <w:szCs w:val="28"/>
          <w:lang w:val="uk-UA"/>
        </w:rPr>
        <w:t>.2019</w:t>
      </w:r>
    </w:p>
    <w:p w:rsidR="00FA739C" w:rsidRDefault="00FA739C" w:rsidP="000649D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49D6" w:rsidRPr="00A40977" w:rsidRDefault="000649D6" w:rsidP="00FD385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Дарницька районна в місті Києві державна адміністрація </w:t>
      </w:r>
      <w:r w:rsidR="006A71C1" w:rsidRPr="00A40977">
        <w:rPr>
          <w:rFonts w:ascii="Times New Roman" w:hAnsi="Times New Roman" w:cs="Times New Roman"/>
          <w:sz w:val="28"/>
          <w:szCs w:val="28"/>
          <w:lang w:val="uk-UA"/>
        </w:rPr>
        <w:t>(далі – Д</w:t>
      </w:r>
      <w:r w:rsidR="00CA3C67" w:rsidRPr="00A40977">
        <w:rPr>
          <w:rFonts w:ascii="Times New Roman" w:hAnsi="Times New Roman" w:cs="Times New Roman"/>
          <w:sz w:val="28"/>
          <w:szCs w:val="28"/>
          <w:lang w:val="uk-UA"/>
        </w:rPr>
        <w:t>арницька </w:t>
      </w:r>
      <w:r w:rsidR="00216C08">
        <w:rPr>
          <w:rFonts w:ascii="Times New Roman" w:hAnsi="Times New Roman" w:cs="Times New Roman"/>
          <w:sz w:val="28"/>
          <w:szCs w:val="28"/>
          <w:lang w:val="uk-UA"/>
        </w:rPr>
        <w:t>райдержадміністрація</w:t>
      </w:r>
      <w:r w:rsidR="006A71C1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1E60BC" w:rsidRPr="00A40977">
        <w:rPr>
          <w:rFonts w:ascii="Times New Roman" w:hAnsi="Times New Roman" w:cs="Times New Roman"/>
          <w:sz w:val="28"/>
          <w:szCs w:val="28"/>
          <w:lang w:val="uk-UA"/>
        </w:rPr>
        <w:t>веде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роботу </w:t>
      </w:r>
      <w:r w:rsidR="008950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звернень громадян згідно з 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вимогами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Конституці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України, Закон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звернення громадян», Указ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від 07</w:t>
      </w:r>
      <w:r w:rsidR="008A608A">
        <w:rPr>
          <w:rFonts w:ascii="Times New Roman" w:hAnsi="Times New Roman" w:cs="Times New Roman"/>
          <w:sz w:val="28"/>
          <w:szCs w:val="28"/>
          <w:lang w:val="uk-UA"/>
        </w:rPr>
        <w:t>.02.</w:t>
      </w:r>
      <w:r w:rsidR="00BB309C" w:rsidRPr="00A4097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6B33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№ 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інш</w:t>
      </w:r>
      <w:r w:rsidR="00FC7125" w:rsidRPr="00A4097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125" w:rsidRPr="00A40977">
        <w:rPr>
          <w:rFonts w:ascii="Times New Roman" w:hAnsi="Times New Roman" w:cs="Times New Roman"/>
          <w:sz w:val="28"/>
          <w:szCs w:val="28"/>
          <w:lang w:val="uk-UA"/>
        </w:rPr>
        <w:t>нормативно-правових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акт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, що регулюють 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порядок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звернень громадян.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0649D6" w:rsidRPr="00A40977" w:rsidRDefault="000649D6" w:rsidP="00FD385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період з 01</w:t>
      </w:r>
      <w:r w:rsidR="002424A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.01.</w:t>
      </w:r>
      <w:r w:rsidR="00CA3C67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201</w:t>
      </w:r>
      <w:r w:rsidR="00572E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="007356C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 3</w:t>
      </w:r>
      <w:r w:rsidR="003D2A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5167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3D2A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</w:t>
      </w:r>
      <w:r w:rsidR="002424A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546729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201</w:t>
      </w:r>
      <w:r w:rsidR="00572E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="002424A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Дарницької </w:t>
      </w:r>
      <w:r w:rsidR="00216C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райдержадміністрації</w:t>
      </w:r>
      <w:r w:rsidR="00CA3C67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надійшло</w:t>
      </w:r>
      <w:r w:rsidR="00B572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D2A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E92FC9" w:rsidRPr="00E92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</w:t>
      </w:r>
      <w:r w:rsidR="003D2A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14</w:t>
      </w:r>
      <w:r w:rsidR="00572EE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 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8F2E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546729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громадян, з яких:</w:t>
      </w:r>
    </w:p>
    <w:p w:rsidR="000649D6" w:rsidRPr="00A40977" w:rsidRDefault="000649D6" w:rsidP="00FD3855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письмових –</w:t>
      </w:r>
      <w:r w:rsidR="00B572C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3D2A6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2 636</w:t>
      </w:r>
      <w:r w:rsidR="00B572C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(</w:t>
      </w:r>
      <w:r w:rsidR="00425B8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6</w:t>
      </w:r>
      <w:r w:rsidR="003D2A6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6</w:t>
      </w:r>
      <w:r w:rsidR="00425B8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 </w:t>
      </w:r>
      <w:r w:rsidR="00B572C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%);</w:t>
      </w:r>
    </w:p>
    <w:p w:rsidR="000649D6" w:rsidRPr="00A40977" w:rsidRDefault="000649D6" w:rsidP="00FD3855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усних –</w:t>
      </w:r>
      <w:r w:rsidR="00B572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25B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 </w:t>
      </w:r>
      <w:r w:rsidR="003D2A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378</w:t>
      </w:r>
      <w:r w:rsidR="00B572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425B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3D2A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425B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B572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%).</w:t>
      </w:r>
    </w:p>
    <w:p w:rsidR="000649D6" w:rsidRPr="00A40977" w:rsidRDefault="000649D6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lang w:val="uk-UA"/>
        </w:rPr>
        <w:t>Порівняно з аналогічним періодом минулого року, слід відмітити з</w:t>
      </w:r>
      <w:r w:rsidR="003D2A6B">
        <w:rPr>
          <w:rFonts w:ascii="Times New Roman" w:hAnsi="Times New Roman" w:cs="Times New Roman"/>
          <w:sz w:val="28"/>
          <w:szCs w:val="28"/>
          <w:lang w:val="uk-UA"/>
        </w:rPr>
        <w:t xml:space="preserve">більшення </w:t>
      </w:r>
      <w:r w:rsidR="00516711">
        <w:rPr>
          <w:rFonts w:ascii="Times New Roman" w:hAnsi="Times New Roman" w:cs="Times New Roman"/>
          <w:sz w:val="28"/>
          <w:szCs w:val="28"/>
          <w:lang w:val="uk-UA"/>
        </w:rPr>
        <w:t>кількості надходжен</w:t>
      </w:r>
      <w:r w:rsidR="003D2A6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звернень</w:t>
      </w:r>
      <w:r w:rsidR="00B572C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3D2A6B">
        <w:rPr>
          <w:rFonts w:ascii="Times New Roman" w:hAnsi="Times New Roman" w:cs="Times New Roman"/>
          <w:sz w:val="28"/>
          <w:szCs w:val="28"/>
          <w:lang w:val="uk-UA"/>
        </w:rPr>
        <w:t xml:space="preserve">8,1 </w:t>
      </w:r>
      <w:r w:rsidR="00B572CB">
        <w:rPr>
          <w:rFonts w:ascii="Times New Roman" w:hAnsi="Times New Roman" w:cs="Times New Roman"/>
          <w:sz w:val="28"/>
          <w:szCs w:val="28"/>
          <w:lang w:val="uk-UA"/>
        </w:rPr>
        <w:t>%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C6D4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одаток 1).</w:t>
      </w:r>
    </w:p>
    <w:p w:rsidR="00AE04CF" w:rsidRPr="00A40977" w:rsidRDefault="00AE04CF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lang w:val="uk-UA"/>
        </w:rPr>
        <w:t>Кількість звернень від громадян, які надійшли</w:t>
      </w:r>
      <w:r w:rsidR="007356C4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на електронну пошту відділу роботи із зверненнями громадян</w:t>
      </w:r>
      <w:r w:rsidR="00572EE3">
        <w:rPr>
          <w:rFonts w:ascii="Times New Roman" w:hAnsi="Times New Roman" w:cs="Times New Roman"/>
          <w:sz w:val="28"/>
          <w:szCs w:val="28"/>
          <w:lang w:val="uk-UA"/>
        </w:rPr>
        <w:t xml:space="preserve"> апарату </w:t>
      </w:r>
      <w:r w:rsidR="00572EE3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Дарницької </w:t>
      </w:r>
      <w:r w:rsidR="00216C08">
        <w:rPr>
          <w:rFonts w:ascii="Times New Roman" w:hAnsi="Times New Roman" w:cs="Times New Roman"/>
          <w:sz w:val="28"/>
          <w:szCs w:val="28"/>
          <w:lang w:val="uk-UA"/>
        </w:rPr>
        <w:t>райдержадміністрації</w:t>
      </w:r>
      <w:r w:rsidR="00572EE3">
        <w:rPr>
          <w:rFonts w:ascii="Times New Roman" w:hAnsi="Times New Roman" w:cs="Times New Roman"/>
          <w:sz w:val="28"/>
          <w:szCs w:val="28"/>
          <w:lang w:val="uk-UA"/>
        </w:rPr>
        <w:t xml:space="preserve"> та через мережу Інтернет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, склада</w:t>
      </w:r>
      <w:r w:rsidR="0027397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A6B">
        <w:rPr>
          <w:rFonts w:ascii="Times New Roman" w:hAnsi="Times New Roman" w:cs="Times New Roman"/>
          <w:sz w:val="28"/>
          <w:szCs w:val="28"/>
          <w:lang w:val="uk-UA"/>
        </w:rPr>
        <w:t>799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3078F4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56C4" w:rsidRPr="00A40977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B572CB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3D2A6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572CB">
        <w:rPr>
          <w:rFonts w:ascii="Times New Roman" w:hAnsi="Times New Roman" w:cs="Times New Roman"/>
          <w:sz w:val="28"/>
          <w:szCs w:val="28"/>
          <w:lang w:val="uk-UA"/>
        </w:rPr>
        <w:t>%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 загальної кількості звернень</w:t>
      </w:r>
      <w:r w:rsidR="007356C4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громадян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786463" w:rsidRPr="00A40977">
        <w:rPr>
          <w:rFonts w:ascii="Times New Roman" w:hAnsi="Times New Roman" w:cs="Times New Roman"/>
          <w:sz w:val="28"/>
          <w:szCs w:val="28"/>
          <w:lang w:val="uk-UA"/>
        </w:rPr>
        <w:t>звітний період.</w:t>
      </w:r>
    </w:p>
    <w:p w:rsidR="000649D6" w:rsidRPr="00A40977" w:rsidRDefault="006B3365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дорученням керівництва виконавчого органу Київської міської ради (Київської міської державної адміністрації)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протягом </w:t>
      </w:r>
      <w:r w:rsidR="00572E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2019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року </w:t>
      </w:r>
      <w:r w:rsidR="00B0226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надійшло</w:t>
      </w:r>
      <w:r w:rsidR="00B325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D2A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1 277</w:t>
      </w:r>
      <w:r w:rsidR="00B325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32556" w:rsidRPr="00B325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9728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0649D6" w:rsidRPr="00B325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9728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3D2A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E80105" w:rsidRPr="00B325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0649D6" w:rsidRPr="00B325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% загальної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кількості звернень), </w:t>
      </w:r>
      <w:r w:rsidR="00B0226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них 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</w:t>
      </w:r>
      <w:r w:rsidR="00E80105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Київського міського 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голови –</w:t>
      </w:r>
      <w:r w:rsidR="00B325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D2A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333</w:t>
      </w:r>
      <w:r w:rsidR="00786463" w:rsidRPr="00B325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звернен</w:t>
      </w:r>
      <w:r w:rsidR="009728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r w:rsidR="000649D6" w:rsidRPr="00B325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Безпосередньо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громадян на адресу Дарницької</w:t>
      </w:r>
      <w:r w:rsidR="00546729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16C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райдержадміністрації</w:t>
      </w:r>
      <w:r w:rsidR="00E80105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46729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надійшло</w:t>
      </w:r>
      <w:r w:rsidR="00B325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1 </w:t>
      </w:r>
      <w:r w:rsidR="009728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="003D2A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32</w:t>
      </w:r>
      <w:r w:rsidR="00B325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B32556" w:rsidRPr="00B325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3D2A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r w:rsidR="00B32556" w:rsidRPr="00B325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649D6" w:rsidRPr="00B325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3D2A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48</w:t>
      </w:r>
      <w:r w:rsidR="00E80105" w:rsidRPr="00B325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0649D6" w:rsidRPr="00B325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% загальної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кількості звернень).</w:t>
      </w:r>
      <w:r w:rsidR="008F46BD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043AB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адходження звернень до </w:t>
      </w:r>
      <w:r w:rsidR="003043AB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216C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райдержадміністрації 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розрізі кореспондентів та </w:t>
      </w:r>
      <w:r w:rsidR="003043AB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результат</w:t>
      </w:r>
      <w:r w:rsidR="00B45A4F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3043AB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їх розгляду зазначені у </w:t>
      </w:r>
      <w:r w:rsidR="003C6D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одатку </w:t>
      </w:r>
      <w:r w:rsidR="00BB309C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0649D6" w:rsidRPr="00B572CB" w:rsidRDefault="000649D6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572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Звернення розподілились на:</w:t>
      </w:r>
      <w:r w:rsidRPr="00B572C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B572CB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val="uk-UA"/>
        </w:rPr>
        <w:t>заяви</w:t>
      </w:r>
      <w:r w:rsidRPr="00B572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73129" w:rsidRPr="00B572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 w:rsidR="001632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3 780</w:t>
      </w:r>
      <w:r w:rsidRPr="00B572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(9</w:t>
      </w:r>
      <w:r w:rsidR="00B572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Pr="00B572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%); </w:t>
      </w:r>
      <w:r w:rsidRPr="00B572CB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val="uk-UA"/>
        </w:rPr>
        <w:t>скарги</w:t>
      </w:r>
      <w:r w:rsidRPr="00B572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73129" w:rsidRPr="00B572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 w:rsidR="009728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1632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55</w:t>
      </w:r>
      <w:r w:rsidRPr="00B572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B572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Pr="00B572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%) та </w:t>
      </w:r>
      <w:r w:rsidRPr="00B572CB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п</w:t>
      </w:r>
      <w:r w:rsidRPr="00B572CB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val="uk-UA"/>
        </w:rPr>
        <w:t>ропозиції</w:t>
      </w:r>
      <w:r w:rsidR="00173129" w:rsidRPr="00B572C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–</w:t>
      </w:r>
      <w:r w:rsidRPr="00B572C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="001632D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79</w:t>
      </w:r>
      <w:r w:rsidRPr="00B572C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B572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1143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Pr="00B572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%).</w:t>
      </w:r>
      <w:r w:rsidR="00AE04CF" w:rsidRPr="00B572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F3377A" w:rsidRPr="00321C5B" w:rsidRDefault="000649D6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урахуванням колективних звернень до Дарницької </w:t>
      </w:r>
      <w:r w:rsidR="00216C08"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райдержадміністрації</w:t>
      </w:r>
      <w:r w:rsidR="006A71C1"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звернулось</w:t>
      </w:r>
      <w:r w:rsidR="00C37B27"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632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31 248</w:t>
      </w:r>
      <w:r w:rsidR="00C37B27"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громадян</w:t>
      </w:r>
      <w:r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</w:t>
      </w:r>
      <w:r w:rsidR="00CE73C7"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ими</w:t>
      </w:r>
      <w:r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поруш</w:t>
      </w:r>
      <w:r w:rsidR="00CE73C7"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ено</w:t>
      </w:r>
      <w:r w:rsidR="00C37B27"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72800"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1632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923 </w:t>
      </w:r>
      <w:r w:rsidR="00C37B27"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питан</w:t>
      </w:r>
      <w:r w:rsidR="00972800"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r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3078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порівняння за </w:t>
      </w:r>
      <w:r w:rsidR="00546729"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201</w:t>
      </w:r>
      <w:r w:rsidR="002D1888"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="00F94D13"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6A71C1"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3078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6A71C1"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 зверну</w:t>
      </w:r>
      <w:r w:rsidR="003078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C37B27"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ся </w:t>
      </w:r>
      <w:r w:rsidR="00972800"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25</w:t>
      </w:r>
      <w:r w:rsidR="001632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972800"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431</w:t>
      </w:r>
      <w:r w:rsidR="001632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громадян</w:t>
      </w:r>
      <w:r w:rsidR="00972800"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ин</w:t>
      </w:r>
      <w:r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поруш</w:t>
      </w:r>
      <w:r w:rsidR="002D1888"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ено</w:t>
      </w:r>
      <w:r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632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3 712</w:t>
      </w:r>
      <w:r w:rsidR="006D41B3"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питан</w:t>
      </w:r>
      <w:r w:rsidR="002A03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786463"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Серед позитивно вирішених </w:t>
      </w:r>
      <w:r w:rsidR="006A71C1"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питань, порушених громадянами у </w:t>
      </w:r>
      <w:r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зверненнях, зокрема можна зазначити</w:t>
      </w:r>
      <w:r w:rsidR="00F3377A" w:rsidRPr="00321C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наступні:</w:t>
      </w:r>
    </w:p>
    <w:p w:rsidR="005972BF" w:rsidRPr="00577B2F" w:rsidRDefault="00D33A00" w:rsidP="00FD3855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77B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 заступника голови Київської міської державної адміністрації Пантелеєва</w:t>
      </w:r>
      <w:r w:rsidR="005972BF" w:rsidRPr="00577B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П.О.</w:t>
      </w:r>
      <w:r w:rsidRPr="00577B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19.03.2019 № Л-4922 до звернення гр. </w:t>
      </w:r>
      <w:r w:rsidRPr="00CC72F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Лоскун О.А.</w:t>
      </w:r>
      <w:r w:rsidRPr="00577B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972BF" w:rsidRPr="00577B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сміттєзвалище на</w:t>
      </w:r>
      <w:r w:rsidRPr="00577B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вул. </w:t>
      </w:r>
      <w:r w:rsidR="005972BF" w:rsidRPr="00577B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Іржевській</w:t>
      </w:r>
      <w:r w:rsidRPr="00577B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5972BF" w:rsidRPr="00577B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4 </w:t>
      </w:r>
      <w:r w:rsidR="007F2CD3" w:rsidRPr="00577B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ліквідовано</w:t>
      </w:r>
      <w:r w:rsidR="005972BF" w:rsidRPr="00577B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5972BF" w:rsidRPr="00577B2F" w:rsidRDefault="005972BF" w:rsidP="00FD3855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77B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голови Дарницької райдержадміністрації Левади С.Я. від 22.03.2019 №101/КО-57/4 до звернення депутата Київської міської ради Ярмоленко Ю.О. щодо звернення гр. </w:t>
      </w:r>
      <w:r w:rsidRPr="00CC72F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Березного І.В.</w:t>
      </w:r>
      <w:r w:rsidRPr="00577B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працівниками структурного підрозділу ЖЕД-202 комунального підприємства «Керуюча компанія з обслуговування житлового фонду Дарницького району м. Києва» встановлені додаткові вхідні двері у під’їзді №2 житлового будинку №8 на вул. Тростянецькій;   </w:t>
      </w:r>
    </w:p>
    <w:p w:rsidR="00BD3198" w:rsidRPr="00577B2F" w:rsidRDefault="00BD3198" w:rsidP="00BD3198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77B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 заступника голови Київської міської державної адміністрації Пантелеєва П.О. від 09.09.2019 № Л-12201/1 до звернення гр. </w:t>
      </w:r>
      <w:r w:rsidRPr="00CC72F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Левченко В.І.</w:t>
      </w:r>
      <w:r w:rsidR="00F21E5C" w:rsidRPr="00577B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577B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сміттєзвалище </w:t>
      </w:r>
      <w:r w:rsidR="00F21E5C" w:rsidRPr="00577B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вздовж дорожнього покриття на вул. Бориспільській л</w:t>
      </w:r>
      <w:r w:rsidRPr="00577B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іквідовано, територію приведено до належного санітарного стану;</w:t>
      </w:r>
    </w:p>
    <w:p w:rsidR="00BD3198" w:rsidRPr="00577B2F" w:rsidRDefault="00BD3198" w:rsidP="00FD3855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77B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 заступника голови Київської міської державної адміністрації Пантелеєва П.О. від 10.09.2019 № Р-10483/1 до звернення гр. </w:t>
      </w:r>
      <w:r w:rsidRPr="00CC72F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Романова М.І.</w:t>
      </w:r>
      <w:r w:rsidRPr="00577B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сміттєзвалище за адресою: вул. Михайла Коцюбинського, 7 (біля СТО) ліквідовано, територію приведено до належного санітарного стану;</w:t>
      </w:r>
    </w:p>
    <w:p w:rsidR="00F21E5C" w:rsidRPr="00577B2F" w:rsidRDefault="00F21E5C" w:rsidP="00F21E5C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77B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 заступника голови Київської міської державної адміністрації Пантелеєва П.О. від 17.09.2019 № Ф-12517 до звернення гр. </w:t>
      </w:r>
      <w:r w:rsidRPr="00CC72F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Федорчук Ю.І.</w:t>
      </w:r>
      <w:r w:rsidRPr="00577B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несанкціоноване сміттєзвалище на вул. Канальній (біля Дарницького мосту у м. Києві) ліквідовано, земельна ділянка приведена до належного санітарного стану;</w:t>
      </w:r>
    </w:p>
    <w:p w:rsidR="00255C3A" w:rsidRPr="00577B2F" w:rsidRDefault="00F21E5C" w:rsidP="00831460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77B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 заступника голови Київської міської державної адміністрації Пантелеєва П.О. від 25.09.2019 № Т-12805 до звернення гр. </w:t>
      </w:r>
      <w:bookmarkStart w:id="0" w:name="_GoBack"/>
      <w:r w:rsidRPr="00CC72F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Тимченко В.В.</w:t>
      </w:r>
      <w:r w:rsidRPr="00577B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bookmarkEnd w:id="0"/>
      <w:r w:rsidRPr="00577B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стихійне сміттєзвалище за адресою: 49-а вулиця Садова, ліквідовано, територію приведено до належного санітарного стану.</w:t>
      </w:r>
      <w:r w:rsidR="00BD3198" w:rsidRPr="00577B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55C3A" w:rsidRPr="00577B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</w:p>
    <w:p w:rsidR="00726031" w:rsidRPr="00D93C21" w:rsidRDefault="00222E89" w:rsidP="00FD385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93C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Крім того, п</w:t>
      </w:r>
      <w:r w:rsidR="00912D6D" w:rsidRPr="00D93C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ротягом </w:t>
      </w:r>
      <w:r w:rsidR="00CE73C7" w:rsidRPr="00D93C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201</w:t>
      </w:r>
      <w:r w:rsidR="00BF4478" w:rsidRPr="00D93C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="00CE73C7" w:rsidRPr="00D93C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року </w:t>
      </w:r>
      <w:r w:rsidRPr="00D93C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відділом обліку та розподілу житлової площі апарату Дарницької райдержадміністрації </w:t>
      </w:r>
      <w:r w:rsidR="00726031" w:rsidRPr="00D93C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розподілено та видано ордери на 20 квартир</w:t>
      </w:r>
      <w:r w:rsidR="00642F6A" w:rsidRPr="00D93C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особам, </w:t>
      </w:r>
      <w:r w:rsidR="006B3FBC" w:rsidRPr="00D93C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які </w:t>
      </w:r>
      <w:r w:rsidR="00642F6A" w:rsidRPr="00D93C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перебували на </w:t>
      </w:r>
      <w:r w:rsidR="00726031" w:rsidRPr="00D93C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квартирно</w:t>
      </w:r>
      <w:r w:rsidR="00642F6A" w:rsidRPr="00D93C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му</w:t>
      </w:r>
      <w:r w:rsidR="00726031" w:rsidRPr="00D93C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обліку</w:t>
      </w:r>
      <w:r w:rsidR="00642F6A" w:rsidRPr="00D93C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726031" w:rsidRPr="00D93C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42F6A" w:rsidRPr="00D93C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Квартири</w:t>
      </w:r>
      <w:r w:rsidR="00726031" w:rsidRPr="00D93C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передані Департаментом будівництва та житлового забезпечення виконавчого органу Київської міської ради (Київської міської державної адміністрації) з</w:t>
      </w:r>
      <w:r w:rsidR="006B3FBC" w:rsidRPr="00D93C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726031" w:rsidRPr="00D93C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категоріями: діти-сироти – 9, багатодітні матері – 1, матері-</w:t>
      </w:r>
      <w:r w:rsidR="00726031" w:rsidRPr="00D93C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героїні – 1, особи з інвалідністю внаслідок війни, учасники АТО – 5, учасники бойових дій, залучені до АТО – 2, особи, що потерпіли від Чорнобильської катастрофи, 2 категорія – 1, особи, що потерпіли від Чорнобильської катастрофи, 1 категорія – 1.  </w:t>
      </w:r>
    </w:p>
    <w:p w:rsidR="00B86943" w:rsidRDefault="00DC41D0" w:rsidP="00FD385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Протягом 2019 року</w:t>
      </w:r>
      <w:r w:rsidR="00222E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</w:t>
      </w:r>
      <w:r w:rsidR="00DB2A0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216C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райдержадміністрації 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надійшло</w:t>
      </w:r>
      <w:r w:rsidR="00215C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E48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570</w:t>
      </w:r>
      <w:r w:rsidR="003C6B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649D6" w:rsidRPr="00A4097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колективн</w:t>
      </w:r>
      <w:r w:rsidR="00EE489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их</w:t>
      </w:r>
      <w:r w:rsidR="000649D6" w:rsidRPr="00A4097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звернен</w:t>
      </w:r>
      <w:r w:rsidR="00EE489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ь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що складає</w:t>
      </w:r>
      <w:r w:rsidR="00215C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C6B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14 </w:t>
      </w:r>
      <w:r w:rsidR="00215C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%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загальної кількості звернень громадян. У зверненнях громадяни переважно 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>порушували питання комунального господарства</w:t>
      </w:r>
      <w:r w:rsidR="00173129" w:rsidRPr="00A409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129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житлової політики, </w:t>
      </w:r>
      <w:r w:rsidR="005029BA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населення, 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дотримання законності та охорони правопорядку, </w:t>
      </w:r>
      <w:r w:rsidR="00173129" w:rsidRPr="00A40977">
        <w:rPr>
          <w:rFonts w:ascii="Times New Roman" w:hAnsi="Times New Roman" w:cs="Times New Roman"/>
          <w:sz w:val="28"/>
          <w:szCs w:val="28"/>
          <w:lang w:val="uk-UA"/>
        </w:rPr>
        <w:t>освіти, наукової, науково-технічної, інноваційної діяльності та інтелектуальної влас</w:t>
      </w:r>
      <w:r w:rsidR="001A29BD" w:rsidRPr="00A4097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73129" w:rsidRPr="00A40977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1A29BD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>тощо.</w:t>
      </w:r>
      <w:r w:rsidR="00E56C5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49D6" w:rsidRPr="00B86943" w:rsidRDefault="006668F4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0649D6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продовж звітного періоду до </w:t>
      </w:r>
      <w:r w:rsidR="00DB2A06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0A2CB6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арницької </w:t>
      </w:r>
      <w:r w:rsidR="00216C08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райдержадміністрації </w:t>
      </w:r>
      <w:r w:rsidR="000649D6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звернулося </w:t>
      </w:r>
      <w:r w:rsidR="00EE48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336</w:t>
      </w:r>
      <w:r w:rsidR="000649D6" w:rsidRPr="00B869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 </w:t>
      </w:r>
      <w:r w:rsidR="000649D6" w:rsidRPr="00B8694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громадян </w:t>
      </w:r>
      <w:r w:rsidR="000649D6" w:rsidRPr="00B86943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val="uk-UA"/>
        </w:rPr>
        <w:t>пільгов</w:t>
      </w:r>
      <w:r w:rsidR="001A29BD" w:rsidRPr="00B86943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val="uk-UA"/>
        </w:rPr>
        <w:t>их</w:t>
      </w:r>
      <w:r w:rsidR="000649D6" w:rsidRPr="00B86943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val="uk-UA"/>
        </w:rPr>
        <w:t xml:space="preserve"> категорі</w:t>
      </w:r>
      <w:r w:rsidR="001A29BD" w:rsidRPr="00B86943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val="uk-UA"/>
        </w:rPr>
        <w:t>й</w:t>
      </w:r>
      <w:r w:rsidR="000649D6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DB2A06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0649D6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них: </w:t>
      </w:r>
      <w:r w:rsidR="00EE48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73</w:t>
      </w:r>
      <w:r w:rsidR="000649D6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звернен</w:t>
      </w:r>
      <w:r w:rsidR="003C6B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r w:rsidR="000649D6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учасників </w:t>
      </w:r>
      <w:r w:rsidR="00216C08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війни та осіб з інвалідністю внаслідок війни</w:t>
      </w:r>
      <w:r w:rsidR="006D49C2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учасників бойових дій</w:t>
      </w:r>
      <w:r w:rsidR="00AF4159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834C42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E48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139</w:t>
      </w:r>
      <w:r w:rsidR="00AF4159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6D49C2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ь </w:t>
      </w:r>
      <w:r w:rsidR="00834C42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</w:t>
      </w:r>
      <w:r w:rsidR="00AF4159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осіб з інвалідністю </w:t>
      </w:r>
      <w:r w:rsidR="006D49C2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І, ІІ, ІІІ групи</w:t>
      </w:r>
      <w:r w:rsidR="00AF4159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D49C2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E48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22</w:t>
      </w:r>
      <w:r w:rsidR="00912D6D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D49C2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EE48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r w:rsidR="006D49C2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ветеранів праці</w:t>
      </w:r>
      <w:r w:rsidR="00AF4159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D49C2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E48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="00AF6A55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6D49C2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ь </w:t>
      </w:r>
      <w:r w:rsidR="006D49C2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дітей війни</w:t>
      </w:r>
      <w:r w:rsidR="00AF4159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D49C2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E48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69</w:t>
      </w:r>
      <w:r w:rsidR="003117A3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34C42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EE48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6D49C2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членів багатодітних сімей, одиноких матерів, матерів-героїнь</w:t>
      </w:r>
      <w:r w:rsidR="00AF4159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D49C2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E48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24</w:t>
      </w:r>
      <w:r w:rsidR="003117A3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D2153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EE48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r w:rsid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D49C2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учасників ліквідації наслідків аварії на ЧАЕС та осіб, що потерпіли від </w:t>
      </w:r>
      <w:r w:rsidR="00C70A37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</w:t>
      </w:r>
      <w:r w:rsidR="006D49C2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орнобильськ</w:t>
      </w:r>
      <w:r w:rsidR="00C70A37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="006D49C2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катастрофи</w:t>
      </w:r>
      <w:r w:rsidR="00AF4159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834C42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що зазначено </w:t>
      </w:r>
      <w:r w:rsidR="006D49C2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0649D6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D2153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0649D6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одатку</w:t>
      </w:r>
      <w:r w:rsidR="000A2CB6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6D49C2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0649D6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053582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порівнянні з 201</w:t>
      </w:r>
      <w:r w:rsidR="006E498A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="00507A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053582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рок</w:t>
      </w:r>
      <w:r w:rsidR="00507A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r w:rsidR="00053582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</w:t>
      </w:r>
      <w:r w:rsidR="00002420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лід відмітити </w:t>
      </w:r>
      <w:r w:rsidR="003C6B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F304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меншення </w:t>
      </w:r>
      <w:r w:rsid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</w:t>
      </w:r>
      <w:r w:rsidR="002C2B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15</w:t>
      </w:r>
      <w:r w:rsidR="003C6B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%</w:t>
      </w:r>
      <w:r w:rsidR="003117A3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</w:t>
      </w:r>
      <w:r w:rsidR="00053582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вернень від </w:t>
      </w:r>
      <w:r w:rsidR="00046122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категорії </w:t>
      </w:r>
      <w:r w:rsidR="002C2B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2C2B8E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учасник</w:t>
      </w:r>
      <w:r w:rsidR="002C2B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2C2B8E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війни та ос</w:t>
      </w:r>
      <w:r w:rsidR="002C2B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2C2B8E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 w:rsidR="002C2B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2C2B8E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інвалідністю внаслідок війни, учасник</w:t>
      </w:r>
      <w:r w:rsidR="002C2B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2C2B8E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бойових дій</w:t>
      </w:r>
      <w:r w:rsidR="002C2B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», на 27 % звернень від категорії «ветерани праці» та  у 2 рази – звернень від категорії «діти війни». Також, у порівнянні з 2018 рок</w:t>
      </w:r>
      <w:r w:rsidR="00507A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r w:rsidR="002C2B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слід відмітити збільшення на 35 % звернень від категорії «</w:t>
      </w:r>
      <w:r w:rsidR="006E498A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члени багатодітних сімей, одиноких матерів, матерів-героїнь</w:t>
      </w:r>
      <w:r w:rsidR="00046122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053582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021DB3" w:rsidRPr="00B86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DB2A06" w:rsidRPr="00A40977" w:rsidRDefault="006668F4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>продовж звітного періоду</w:t>
      </w:r>
      <w:r w:rsidR="00DB2A06" w:rsidRPr="00A409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затвердженого </w:t>
      </w:r>
      <w:r w:rsidR="00CE73C7" w:rsidRPr="00A40977">
        <w:rPr>
          <w:rFonts w:ascii="Times New Roman" w:hAnsi="Times New Roman" w:cs="Times New Roman"/>
          <w:sz w:val="28"/>
          <w:szCs w:val="28"/>
          <w:lang w:val="uk-UA"/>
        </w:rPr>
        <w:t>Дарницько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CE73C7" w:rsidRPr="00A409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F4159">
        <w:rPr>
          <w:rFonts w:ascii="Times New Roman" w:hAnsi="Times New Roman" w:cs="Times New Roman"/>
          <w:sz w:val="28"/>
          <w:szCs w:val="28"/>
          <w:lang w:val="uk-UA"/>
        </w:rPr>
        <w:t>райдержадміністрацією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графіка, керівництвом проводились особисті </w:t>
      </w:r>
      <w:r w:rsidR="00DB2A0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та виїзні 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>прийоми громадян</w:t>
      </w:r>
      <w:r w:rsidR="00DB2A06" w:rsidRPr="00A409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A0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>прямі «гарячі» телефонні лінії</w:t>
      </w:r>
      <w:r w:rsidR="00DB2A06" w:rsidRPr="00A409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86370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49D6" w:rsidRPr="00A40977" w:rsidRDefault="000649D6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Особисто </w:t>
      </w:r>
      <w:r w:rsidR="006E498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головою</w:t>
      </w:r>
      <w:r w:rsidR="0089504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(виконувачем обов’язк</w:t>
      </w:r>
      <w:r w:rsidR="00F9548B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ів</w:t>
      </w:r>
      <w:r w:rsidR="0089504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голови)</w:t>
      </w:r>
      <w:r w:rsidR="006E498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AF41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райдержадміністрації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проведено:</w:t>
      </w:r>
    </w:p>
    <w:p w:rsidR="000649D6" w:rsidRPr="00A40977" w:rsidRDefault="00F30478" w:rsidP="00FD3855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30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особист</w:t>
      </w:r>
      <w:r w:rsidR="003C6B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прийом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громадян, </w:t>
      </w:r>
      <w:r w:rsidR="003C6B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під час </w:t>
      </w:r>
      <w:r w:rsidR="000839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0839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лося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D27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46</w:t>
      </w:r>
      <w:r w:rsidR="003450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громадян;</w:t>
      </w:r>
    </w:p>
    <w:p w:rsidR="00194926" w:rsidRPr="00A40977" w:rsidRDefault="00F30478" w:rsidP="00FD3855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24</w:t>
      </w:r>
      <w:r w:rsidR="00FA73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CE73C7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виїзн</w:t>
      </w:r>
      <w:r w:rsidR="00507A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1A29BD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прийом</w:t>
      </w:r>
      <w:r w:rsidR="00507A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19492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громадян</w:t>
      </w:r>
      <w:r w:rsidR="00FB26AE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під час як</w:t>
      </w:r>
      <w:r w:rsidR="0004612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FB26AE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звернулос</w:t>
      </w:r>
      <w:r w:rsidR="002F13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</w:t>
      </w:r>
      <w:r w:rsidR="00FB26AE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48</w:t>
      </w:r>
      <w:r w:rsidR="003117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FB26AE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громадян;</w:t>
      </w:r>
    </w:p>
    <w:p w:rsidR="00C452C2" w:rsidRPr="00A40977" w:rsidRDefault="00F30478" w:rsidP="00FD3855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</w:t>
      </w:r>
      <w:r w:rsidR="00FA73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прям</w:t>
      </w:r>
      <w:r w:rsidR="00CD27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C452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«гаряч</w:t>
      </w:r>
      <w:r w:rsidR="00CD27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 телефонн</w:t>
      </w:r>
      <w:r w:rsidR="00CD27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ліні</w:t>
      </w:r>
      <w:r w:rsidR="00CD27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="00C452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під час проведення яких зателефонувало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24</w:t>
      </w:r>
      <w:r w:rsidR="00C452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громадян</w:t>
      </w:r>
      <w:r w:rsidR="002F13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ина</w:t>
      </w:r>
      <w:r w:rsidR="00C452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9D21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C452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одаток </w:t>
      </w:r>
      <w:r w:rsidR="003F30D1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C452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). </w:t>
      </w:r>
    </w:p>
    <w:p w:rsidR="000649D6" w:rsidRDefault="000649D6" w:rsidP="00FD385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Під час проведення особистих прийомів громадян забезпечувався пріоритет першочерговості прийому інвалідів Великої Вітчизняної війни,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учасників Великої Вітчизняної війни, жінок, яким присвоєно почесне звання України «Мати-героїня», учасник</w:t>
      </w:r>
      <w:r w:rsidR="0049518C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АТО та інши</w:t>
      </w:r>
      <w:r w:rsidR="00186370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пільгови</w:t>
      </w:r>
      <w:r w:rsidR="00186370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категорі</w:t>
      </w:r>
      <w:r w:rsidR="00186370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86370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населення. </w:t>
      </w:r>
    </w:p>
    <w:p w:rsidR="000649D6" w:rsidRPr="00A40977" w:rsidRDefault="000649D6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виконання </w:t>
      </w:r>
      <w:r w:rsidRPr="00A4097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завдань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передбачених Указом Президента України від</w:t>
      </w:r>
      <w:r w:rsidR="0049518C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07.02.</w:t>
      </w:r>
      <w:r w:rsidR="002077DF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08 №109/2008</w:t>
      </w:r>
      <w:r w:rsidR="00186370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86370" w:rsidRPr="00A40977">
        <w:rPr>
          <w:rFonts w:ascii="Times New Roman" w:hAnsi="Times New Roman" w:cs="Times New Roman"/>
          <w:sz w:val="28"/>
          <w:szCs w:val="28"/>
          <w:lang w:val="uk-UA"/>
        </w:rPr>
        <w:t>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відділом роботи із зверненнями громадян </w:t>
      </w:r>
      <w:r w:rsidR="002077DF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апарату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AF41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райдержадміністрації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впродовж звітного періоду</w:t>
      </w:r>
      <w:r w:rsidR="002077DF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проведено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C85E44" w:rsidRPr="00A40977" w:rsidRDefault="002A03B7" w:rsidP="00FD3855">
      <w:pPr>
        <w:pStyle w:val="a6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13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виїзн</w:t>
      </w:r>
      <w:r w:rsidR="00CD27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дн</w:t>
      </w:r>
      <w:r w:rsidR="00CD27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«контролю», під час яких з виїздом на місце перевірено стан розгляду (виконання) звернень, за результатами перевірки складено відповідні акти;</w:t>
      </w:r>
    </w:p>
    <w:p w:rsidR="00C85E44" w:rsidRPr="00A40977" w:rsidRDefault="002A03B7" w:rsidP="00FD3855">
      <w:pPr>
        <w:pStyle w:val="a6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22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перевір</w:t>
      </w:r>
      <w:r w:rsidR="0004612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організації роботи із зверненнями громадян</w:t>
      </w:r>
      <w:r w:rsidR="00147E7E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структурних підрозділах </w:t>
      </w:r>
      <w:r w:rsidR="000861A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7262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райдержадміністрації</w:t>
      </w:r>
      <w:r w:rsidR="000861A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47E7E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комунальних </w:t>
      </w:r>
      <w:r w:rsidR="000861A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підприємствах</w:t>
      </w:r>
      <w:r w:rsidR="0035245A" w:rsidRPr="00A409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861A4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віднесених до сфери</w:t>
      </w:r>
      <w:r w:rsidR="008A608A">
        <w:rPr>
          <w:rFonts w:ascii="Times New Roman" w:hAnsi="Times New Roman" w:cs="Times New Roman"/>
          <w:sz w:val="28"/>
          <w:szCs w:val="28"/>
          <w:lang w:val="uk-UA"/>
        </w:rPr>
        <w:t xml:space="preserve"> її</w:t>
      </w:r>
      <w:r w:rsidR="000861A4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="00B32AC7">
        <w:rPr>
          <w:rFonts w:ascii="Times New Roman" w:hAnsi="Times New Roman" w:cs="Times New Roman"/>
          <w:sz w:val="28"/>
          <w:szCs w:val="28"/>
          <w:lang w:val="uk-UA"/>
        </w:rPr>
        <w:t>, а також звітування керівників відповідних  структурних підрозділів Дарницької райдержадміністрації перед головою (виконувачем обов’язків голови) щодо організації роботи із зверненнями громадян</w:t>
      </w:r>
      <w:r w:rsidR="00C85E44" w:rsidRPr="00A409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2E0B" w:rsidRPr="00A40977" w:rsidRDefault="00703441" w:rsidP="00FD3855">
      <w:pPr>
        <w:pStyle w:val="a6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2A03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DB62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E088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засідан</w:t>
      </w:r>
      <w:r w:rsidR="00B32A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AE088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постійно діючої </w:t>
      </w:r>
      <w:r w:rsidR="002A03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="00AE088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омісії з питань розгляду звернень громадян при Дарницькій </w:t>
      </w:r>
      <w:r w:rsidR="00DB62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райдержадміністрації</w:t>
      </w:r>
      <w:r w:rsidR="00005860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під час як</w:t>
      </w:r>
      <w:r w:rsidR="00B32A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их </w:t>
      </w:r>
      <w:r w:rsidR="00005860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розглянуто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2A03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DB62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005860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B32A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AE088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0649D6" w:rsidRPr="00A40977" w:rsidRDefault="00F940FB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ешканцям Дарницького району міста Києва постійно надаються </w:t>
      </w:r>
      <w:r w:rsidR="000649D6" w:rsidRPr="00A4097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безкоштовні юридичні консультації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Протягом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звітного періоду в приміщенні управління праці та соціального захисту населення</w:t>
      </w:r>
      <w:r w:rsidR="00F614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Дарницької райдержадміністрації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двічі на тиждень проводив прийом юрисконсульт </w:t>
      </w:r>
      <w:r w:rsidR="00B90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з надання правової допомоги киянам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які опинились у складних життєвих обставинах.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безкоштовною юридичною допомогою зверну</w:t>
      </w:r>
      <w:r w:rsidR="009D21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лося</w:t>
      </w:r>
      <w:r w:rsidR="00EE19FE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839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736</w:t>
      </w:r>
      <w:r w:rsidR="002077DF" w:rsidRPr="00A4097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 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громадян. </w:t>
      </w:r>
      <w:r w:rsidR="00D537EC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Громадяни переважно </w:t>
      </w:r>
      <w:r w:rsidR="00D537EC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порушували питання про розділ особових рахунків житла,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зняття з реєстрації осіб</w:t>
      </w:r>
      <w:r w:rsidR="00D537EC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, які тривалий час не проживають за місцем реєстрації, призначення та отримання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аліментів, визнання недієздатними</w:t>
      </w:r>
      <w:r w:rsidR="00D537EC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осіб, позбавлення батьківських прав тощо.</w:t>
      </w:r>
      <w:r w:rsidR="00D537EC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441AC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507CF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0649D6" w:rsidRPr="00A40977" w:rsidRDefault="000649D6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метою забезпечення широкої поінформованості населення на офіційному</w:t>
      </w:r>
      <w:r w:rsidR="00F940FB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739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вебсайті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6A53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райдержадміністрації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постійно розміщуються та оновлюються інформаційні матеріали про стан роботи зі зверненнями громадян, зокрема</w:t>
      </w:r>
      <w:r w:rsidR="008A60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графіки проведення особистих</w:t>
      </w:r>
      <w:r w:rsidR="008950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(виїзних)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прийомів громадян </w:t>
      </w:r>
      <w:r w:rsidR="008950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прямих «гарячих» телефонних ліній з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керівництвом </w:t>
      </w:r>
      <w:r w:rsidR="000861A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6A53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райдержадмі</w:t>
      </w:r>
      <w:r w:rsidR="009241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ністрації,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графіки проведення особистих прийомів керівниками структурних підрозділів </w:t>
      </w:r>
      <w:r w:rsidR="008A60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Дарницької</w:t>
      </w:r>
      <w:r w:rsidR="009241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райдержадміністрації</w:t>
      </w:r>
      <w:r w:rsidR="008A60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</w:t>
      </w:r>
      <w:r w:rsidR="00546729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201</w:t>
      </w:r>
      <w:r w:rsidR="002363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році</w:t>
      </w:r>
      <w:r w:rsidR="001743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940FB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орядок організації проведення особистого, виїзного прийому громадян, </w:t>
      </w:r>
      <w:r w:rsidR="00C072B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також інформація </w:t>
      </w:r>
      <w:r w:rsidR="009D5EB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підсумки роботи щодо опрацювання звернень громадян тощо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0649D6" w:rsidRDefault="000649D6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Дарницькою </w:t>
      </w:r>
      <w:r w:rsidR="0017437E">
        <w:rPr>
          <w:rFonts w:ascii="Times New Roman" w:hAnsi="Times New Roman" w:cs="Times New Roman"/>
          <w:sz w:val="28"/>
          <w:szCs w:val="28"/>
          <w:lang w:val="uk-UA"/>
        </w:rPr>
        <w:t xml:space="preserve">райдержадміністрацією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 законодавства </w:t>
      </w:r>
      <w:r w:rsidR="00CC437C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надалі продовжу</w:t>
      </w:r>
      <w:r w:rsidR="00CC437C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ватиметься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робота із забезпечення умов для реалізації громадянами права на звернення та відповідно</w:t>
      </w:r>
      <w:r w:rsidR="00F614A2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належного розгляду</w:t>
      </w:r>
      <w:r w:rsidR="0017437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посилення відповідальності керівників структурних підрозділів </w:t>
      </w:r>
      <w:r w:rsidR="007A1E99" w:rsidRPr="00A4097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511ED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арницької </w:t>
      </w:r>
      <w:r w:rsidR="0017437E">
        <w:rPr>
          <w:rFonts w:ascii="Times New Roman" w:hAnsi="Times New Roman" w:cs="Times New Roman"/>
          <w:sz w:val="28"/>
          <w:szCs w:val="28"/>
          <w:lang w:val="uk-UA"/>
        </w:rPr>
        <w:t xml:space="preserve">райдержадміністрації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за вирішення порушених громадянами питань у своїх зверненнях</w:t>
      </w:r>
      <w:r w:rsidR="0017437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приділення особливої уваги при розгляді звернень пільгових категорій та найменш соціально-захищених верств</w:t>
      </w:r>
      <w:r w:rsidR="007A1E99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A608A" w:rsidRDefault="008A608A" w:rsidP="00FD385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608A" w:rsidRDefault="008A608A" w:rsidP="00FD385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41B3" w:rsidRDefault="004668AE" w:rsidP="00083912">
      <w:pPr>
        <w:pStyle w:val="a6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Виконувач обов’язків к</w:t>
      </w:r>
      <w:r w:rsidR="008A608A">
        <w:rPr>
          <w:rFonts w:ascii="Times New Roman" w:hAnsi="Times New Roman" w:cs="Times New Roman"/>
          <w:sz w:val="28"/>
          <w:szCs w:val="28"/>
          <w:lang w:val="uk-UA"/>
        </w:rPr>
        <w:t>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A608A">
        <w:rPr>
          <w:rFonts w:ascii="Times New Roman" w:hAnsi="Times New Roman" w:cs="Times New Roman"/>
          <w:sz w:val="28"/>
          <w:szCs w:val="28"/>
          <w:lang w:val="uk-UA"/>
        </w:rPr>
        <w:t xml:space="preserve"> апарату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8A608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A608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08A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аксим</w:t>
      </w:r>
      <w:r w:rsidR="008A6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СЕМЕНЕЦЬ</w:t>
      </w:r>
    </w:p>
    <w:p w:rsidR="006D41B3" w:rsidRDefault="006D41B3" w:rsidP="000649D6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91821" w:rsidRDefault="00F91821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91821" w:rsidRDefault="00F91821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91821" w:rsidRDefault="00F91821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91821" w:rsidRDefault="00F91821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7B2F" w:rsidRDefault="00577B2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7B2F" w:rsidRDefault="00577B2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7B2F" w:rsidRDefault="00577B2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7B2F" w:rsidRDefault="00577B2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7B2F" w:rsidRDefault="00577B2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7B2F" w:rsidRDefault="00577B2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7B2F" w:rsidRDefault="00577B2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7B2F" w:rsidRDefault="00577B2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7B2F" w:rsidRDefault="00577B2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7B2F" w:rsidRDefault="00577B2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7B2F" w:rsidRDefault="00577B2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7B2F" w:rsidRDefault="00577B2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7B2F" w:rsidRDefault="00577B2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7B2F" w:rsidRDefault="00577B2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7B2F" w:rsidRDefault="00577B2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7B2F" w:rsidRDefault="00577B2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7B2F" w:rsidRDefault="00577B2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7B2F" w:rsidRDefault="00577B2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7B2F" w:rsidRDefault="00577B2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7B2F" w:rsidRDefault="00577B2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7B2F" w:rsidRDefault="00577B2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7B2F" w:rsidRDefault="00577B2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7B2F" w:rsidRDefault="00577B2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7B2F" w:rsidRDefault="00577B2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7B2F" w:rsidRDefault="00577B2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7B2F" w:rsidRDefault="00577B2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7B2F" w:rsidRDefault="00577B2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7B2F" w:rsidRDefault="00577B2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7B2F" w:rsidRDefault="00577B2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7B2F" w:rsidRDefault="00577B2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91821" w:rsidRDefault="00F91821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91821" w:rsidRDefault="00F91821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4668AE" w:rsidRDefault="004668AE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Наталія Хавченко</w:t>
      </w:r>
    </w:p>
    <w:p w:rsidR="007356C4" w:rsidRPr="00FA739C" w:rsidRDefault="00F91E2C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A739C">
        <w:rPr>
          <w:rFonts w:ascii="Times New Roman" w:hAnsi="Times New Roman" w:cs="Times New Roman"/>
          <w:sz w:val="20"/>
          <w:szCs w:val="20"/>
          <w:lang w:val="uk-UA"/>
        </w:rPr>
        <w:t>Вікторія Чепурко 565</w:t>
      </w:r>
      <w:r w:rsidR="00577B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A739C">
        <w:rPr>
          <w:rFonts w:ascii="Times New Roman" w:hAnsi="Times New Roman" w:cs="Times New Roman"/>
          <w:sz w:val="20"/>
          <w:szCs w:val="20"/>
          <w:lang w:val="uk-UA"/>
        </w:rPr>
        <w:t>45</w:t>
      </w:r>
      <w:r w:rsidR="00577B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A739C">
        <w:rPr>
          <w:rFonts w:ascii="Times New Roman" w:hAnsi="Times New Roman" w:cs="Times New Roman"/>
          <w:sz w:val="20"/>
          <w:szCs w:val="20"/>
          <w:lang w:val="uk-UA"/>
        </w:rPr>
        <w:t>99</w:t>
      </w:r>
    </w:p>
    <w:sectPr w:rsidR="007356C4" w:rsidRPr="00FA739C" w:rsidSect="00F91821">
      <w:headerReference w:type="default" r:id="rId8"/>
      <w:pgSz w:w="11906" w:h="16838"/>
      <w:pgMar w:top="1418" w:right="849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E85" w:rsidRDefault="00FB1E85" w:rsidP="00746A89">
      <w:pPr>
        <w:spacing w:after="0" w:line="240" w:lineRule="auto"/>
      </w:pPr>
      <w:r>
        <w:separator/>
      </w:r>
    </w:p>
  </w:endnote>
  <w:endnote w:type="continuationSeparator" w:id="0">
    <w:p w:rsidR="00FB1E85" w:rsidRDefault="00FB1E85" w:rsidP="0074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E85" w:rsidRDefault="00FB1E85" w:rsidP="00746A89">
      <w:pPr>
        <w:spacing w:after="0" w:line="240" w:lineRule="auto"/>
      </w:pPr>
      <w:r>
        <w:separator/>
      </w:r>
    </w:p>
  </w:footnote>
  <w:footnote w:type="continuationSeparator" w:id="0">
    <w:p w:rsidR="00FB1E85" w:rsidRDefault="00FB1E85" w:rsidP="00746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9255418"/>
      <w:docPartObj>
        <w:docPartGallery w:val="Page Numbers (Top of Page)"/>
        <w:docPartUnique/>
      </w:docPartObj>
    </w:sdtPr>
    <w:sdtEndPr/>
    <w:sdtContent>
      <w:p w:rsidR="00936128" w:rsidRDefault="006B690C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C72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6128" w:rsidRDefault="009361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3" w15:restartNumberingAfterBreak="0">
    <w:nsid w:val="1A0026F4"/>
    <w:multiLevelType w:val="hybridMultilevel"/>
    <w:tmpl w:val="54A2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75A62"/>
    <w:multiLevelType w:val="hybridMultilevel"/>
    <w:tmpl w:val="B8FC482E"/>
    <w:lvl w:ilvl="0" w:tplc="7CB488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27"/>
    <w:multiLevelType w:val="hybridMultilevel"/>
    <w:tmpl w:val="6360E1C4"/>
    <w:lvl w:ilvl="0" w:tplc="5404758E">
      <w:start w:val="1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25BD0"/>
    <w:multiLevelType w:val="hybridMultilevel"/>
    <w:tmpl w:val="46F21D8C"/>
    <w:lvl w:ilvl="0" w:tplc="6E0E8330">
      <w:start w:val="1"/>
      <w:numFmt w:val="decimal"/>
      <w:lvlText w:val="%1)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09F570C"/>
    <w:multiLevelType w:val="hybridMultilevel"/>
    <w:tmpl w:val="4AFE739C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49D6"/>
    <w:rsid w:val="00000661"/>
    <w:rsid w:val="00002420"/>
    <w:rsid w:val="00005860"/>
    <w:rsid w:val="00005C6A"/>
    <w:rsid w:val="00012E13"/>
    <w:rsid w:val="00016734"/>
    <w:rsid w:val="000179B2"/>
    <w:rsid w:val="000210E5"/>
    <w:rsid w:val="00021DB3"/>
    <w:rsid w:val="00023B42"/>
    <w:rsid w:val="000240CB"/>
    <w:rsid w:val="000303E6"/>
    <w:rsid w:val="00036D23"/>
    <w:rsid w:val="00044FDC"/>
    <w:rsid w:val="00046122"/>
    <w:rsid w:val="0004727E"/>
    <w:rsid w:val="00050328"/>
    <w:rsid w:val="00053582"/>
    <w:rsid w:val="000552A6"/>
    <w:rsid w:val="00057630"/>
    <w:rsid w:val="000649D6"/>
    <w:rsid w:val="00075971"/>
    <w:rsid w:val="00083465"/>
    <w:rsid w:val="00083912"/>
    <w:rsid w:val="00084765"/>
    <w:rsid w:val="000861A4"/>
    <w:rsid w:val="00095279"/>
    <w:rsid w:val="000A258A"/>
    <w:rsid w:val="000A2CB6"/>
    <w:rsid w:val="000B215F"/>
    <w:rsid w:val="000B5DAA"/>
    <w:rsid w:val="000C3F4C"/>
    <w:rsid w:val="000D0CCE"/>
    <w:rsid w:val="000F18A7"/>
    <w:rsid w:val="001143AE"/>
    <w:rsid w:val="00116A19"/>
    <w:rsid w:val="001260F3"/>
    <w:rsid w:val="00147E7E"/>
    <w:rsid w:val="001632DF"/>
    <w:rsid w:val="00173129"/>
    <w:rsid w:val="0017437E"/>
    <w:rsid w:val="00186370"/>
    <w:rsid w:val="00194926"/>
    <w:rsid w:val="001A29BD"/>
    <w:rsid w:val="001D113D"/>
    <w:rsid w:val="001D251E"/>
    <w:rsid w:val="001E03E9"/>
    <w:rsid w:val="001E60BC"/>
    <w:rsid w:val="001F0FC5"/>
    <w:rsid w:val="00206266"/>
    <w:rsid w:val="002077DF"/>
    <w:rsid w:val="002130D8"/>
    <w:rsid w:val="00215C19"/>
    <w:rsid w:val="00216C08"/>
    <w:rsid w:val="00222E89"/>
    <w:rsid w:val="0023082F"/>
    <w:rsid w:val="00230FE4"/>
    <w:rsid w:val="00231728"/>
    <w:rsid w:val="00236347"/>
    <w:rsid w:val="002424A8"/>
    <w:rsid w:val="0025341D"/>
    <w:rsid w:val="00253458"/>
    <w:rsid w:val="002553F9"/>
    <w:rsid w:val="00255C3A"/>
    <w:rsid w:val="0026176E"/>
    <w:rsid w:val="00265B86"/>
    <w:rsid w:val="0027397D"/>
    <w:rsid w:val="002A03B7"/>
    <w:rsid w:val="002A7E33"/>
    <w:rsid w:val="002B2E0B"/>
    <w:rsid w:val="002C28A1"/>
    <w:rsid w:val="002C2B8E"/>
    <w:rsid w:val="002D1888"/>
    <w:rsid w:val="002D2A0E"/>
    <w:rsid w:val="002D3CE0"/>
    <w:rsid w:val="002E090B"/>
    <w:rsid w:val="002E20D6"/>
    <w:rsid w:val="002F1306"/>
    <w:rsid w:val="002F4352"/>
    <w:rsid w:val="003043AB"/>
    <w:rsid w:val="003078F4"/>
    <w:rsid w:val="003117A3"/>
    <w:rsid w:val="00321C5B"/>
    <w:rsid w:val="0032783A"/>
    <w:rsid w:val="003450E3"/>
    <w:rsid w:val="003508B6"/>
    <w:rsid w:val="00350B24"/>
    <w:rsid w:val="0035245A"/>
    <w:rsid w:val="00355A26"/>
    <w:rsid w:val="00362535"/>
    <w:rsid w:val="00371AC5"/>
    <w:rsid w:val="0038063C"/>
    <w:rsid w:val="00387BE4"/>
    <w:rsid w:val="003926A2"/>
    <w:rsid w:val="003C6B60"/>
    <w:rsid w:val="003C6D40"/>
    <w:rsid w:val="003D2A6B"/>
    <w:rsid w:val="003D7242"/>
    <w:rsid w:val="003E6E69"/>
    <w:rsid w:val="003F30D1"/>
    <w:rsid w:val="00413F12"/>
    <w:rsid w:val="00413F7F"/>
    <w:rsid w:val="00420889"/>
    <w:rsid w:val="00425B87"/>
    <w:rsid w:val="00426283"/>
    <w:rsid w:val="00431E72"/>
    <w:rsid w:val="004379EF"/>
    <w:rsid w:val="0044158B"/>
    <w:rsid w:val="004511ED"/>
    <w:rsid w:val="00455709"/>
    <w:rsid w:val="004570CE"/>
    <w:rsid w:val="00463019"/>
    <w:rsid w:val="004632D5"/>
    <w:rsid w:val="004668AE"/>
    <w:rsid w:val="00467084"/>
    <w:rsid w:val="0048758A"/>
    <w:rsid w:val="0049518C"/>
    <w:rsid w:val="004B4411"/>
    <w:rsid w:val="004B450E"/>
    <w:rsid w:val="004C3A5D"/>
    <w:rsid w:val="004F45F9"/>
    <w:rsid w:val="004F5551"/>
    <w:rsid w:val="00501564"/>
    <w:rsid w:val="005029BA"/>
    <w:rsid w:val="00507AEF"/>
    <w:rsid w:val="00516711"/>
    <w:rsid w:val="005202E2"/>
    <w:rsid w:val="005205B2"/>
    <w:rsid w:val="005222D9"/>
    <w:rsid w:val="00535F67"/>
    <w:rsid w:val="00542306"/>
    <w:rsid w:val="00546729"/>
    <w:rsid w:val="005564D9"/>
    <w:rsid w:val="00566AE5"/>
    <w:rsid w:val="00572EE3"/>
    <w:rsid w:val="00577B2F"/>
    <w:rsid w:val="00587736"/>
    <w:rsid w:val="00593054"/>
    <w:rsid w:val="005972BF"/>
    <w:rsid w:val="005A0F0F"/>
    <w:rsid w:val="005A3B4A"/>
    <w:rsid w:val="005B1A39"/>
    <w:rsid w:val="005C1FDA"/>
    <w:rsid w:val="005C3454"/>
    <w:rsid w:val="005C6E3B"/>
    <w:rsid w:val="005E5726"/>
    <w:rsid w:val="005F59C1"/>
    <w:rsid w:val="005F6F05"/>
    <w:rsid w:val="00607F63"/>
    <w:rsid w:val="006218D2"/>
    <w:rsid w:val="006263F2"/>
    <w:rsid w:val="006313A1"/>
    <w:rsid w:val="00634E40"/>
    <w:rsid w:val="00642EF3"/>
    <w:rsid w:val="00642F6A"/>
    <w:rsid w:val="00657ECB"/>
    <w:rsid w:val="006658C9"/>
    <w:rsid w:val="006668F4"/>
    <w:rsid w:val="00692134"/>
    <w:rsid w:val="006A39C2"/>
    <w:rsid w:val="006A3D70"/>
    <w:rsid w:val="006A476A"/>
    <w:rsid w:val="006A5399"/>
    <w:rsid w:val="006A71C1"/>
    <w:rsid w:val="006B3365"/>
    <w:rsid w:val="006B3BB5"/>
    <w:rsid w:val="006B3FBC"/>
    <w:rsid w:val="006B690C"/>
    <w:rsid w:val="006B73E3"/>
    <w:rsid w:val="006D0ADE"/>
    <w:rsid w:val="006D41B3"/>
    <w:rsid w:val="006D49C2"/>
    <w:rsid w:val="006E498A"/>
    <w:rsid w:val="00700676"/>
    <w:rsid w:val="00703441"/>
    <w:rsid w:val="00725BF4"/>
    <w:rsid w:val="00726031"/>
    <w:rsid w:val="00726284"/>
    <w:rsid w:val="007356C4"/>
    <w:rsid w:val="00735DDD"/>
    <w:rsid w:val="00742E99"/>
    <w:rsid w:val="007441AC"/>
    <w:rsid w:val="00746A89"/>
    <w:rsid w:val="007507CF"/>
    <w:rsid w:val="007841B5"/>
    <w:rsid w:val="00786463"/>
    <w:rsid w:val="007A1E99"/>
    <w:rsid w:val="007B6357"/>
    <w:rsid w:val="007E5378"/>
    <w:rsid w:val="007F1E83"/>
    <w:rsid w:val="007F2CD3"/>
    <w:rsid w:val="008063AC"/>
    <w:rsid w:val="008069D7"/>
    <w:rsid w:val="0083110A"/>
    <w:rsid w:val="00834C42"/>
    <w:rsid w:val="0083739E"/>
    <w:rsid w:val="008434B5"/>
    <w:rsid w:val="0084425F"/>
    <w:rsid w:val="00857794"/>
    <w:rsid w:val="0086360B"/>
    <w:rsid w:val="0088257D"/>
    <w:rsid w:val="0089504F"/>
    <w:rsid w:val="00896357"/>
    <w:rsid w:val="008A608A"/>
    <w:rsid w:val="008B3501"/>
    <w:rsid w:val="008B442E"/>
    <w:rsid w:val="008B6E5D"/>
    <w:rsid w:val="008C159A"/>
    <w:rsid w:val="008D57FB"/>
    <w:rsid w:val="008D790C"/>
    <w:rsid w:val="008E1494"/>
    <w:rsid w:val="008F2E67"/>
    <w:rsid w:val="008F46BD"/>
    <w:rsid w:val="008F52D1"/>
    <w:rsid w:val="008F5480"/>
    <w:rsid w:val="00912354"/>
    <w:rsid w:val="00912D6D"/>
    <w:rsid w:val="0091300B"/>
    <w:rsid w:val="0091438B"/>
    <w:rsid w:val="00924124"/>
    <w:rsid w:val="009276D7"/>
    <w:rsid w:val="00936128"/>
    <w:rsid w:val="00940B70"/>
    <w:rsid w:val="0094703D"/>
    <w:rsid w:val="0095225B"/>
    <w:rsid w:val="00960008"/>
    <w:rsid w:val="00963376"/>
    <w:rsid w:val="00972800"/>
    <w:rsid w:val="00986AA0"/>
    <w:rsid w:val="009B60CC"/>
    <w:rsid w:val="009B71DD"/>
    <w:rsid w:val="009D2153"/>
    <w:rsid w:val="009D5EB6"/>
    <w:rsid w:val="009E5394"/>
    <w:rsid w:val="00A161CF"/>
    <w:rsid w:val="00A338E2"/>
    <w:rsid w:val="00A406A3"/>
    <w:rsid w:val="00A40977"/>
    <w:rsid w:val="00A40F4C"/>
    <w:rsid w:val="00A429F0"/>
    <w:rsid w:val="00A6185F"/>
    <w:rsid w:val="00A669A6"/>
    <w:rsid w:val="00A85B03"/>
    <w:rsid w:val="00AD0CBE"/>
    <w:rsid w:val="00AD6536"/>
    <w:rsid w:val="00AE04CF"/>
    <w:rsid w:val="00AE0888"/>
    <w:rsid w:val="00AE2DED"/>
    <w:rsid w:val="00AE651B"/>
    <w:rsid w:val="00AF3DDD"/>
    <w:rsid w:val="00AF4159"/>
    <w:rsid w:val="00AF6A55"/>
    <w:rsid w:val="00B02262"/>
    <w:rsid w:val="00B07A96"/>
    <w:rsid w:val="00B16CAF"/>
    <w:rsid w:val="00B32556"/>
    <w:rsid w:val="00B32AC7"/>
    <w:rsid w:val="00B33177"/>
    <w:rsid w:val="00B4359A"/>
    <w:rsid w:val="00B44BF4"/>
    <w:rsid w:val="00B45A4F"/>
    <w:rsid w:val="00B54B09"/>
    <w:rsid w:val="00B54DEB"/>
    <w:rsid w:val="00B572CB"/>
    <w:rsid w:val="00B63A24"/>
    <w:rsid w:val="00B63A8D"/>
    <w:rsid w:val="00B86943"/>
    <w:rsid w:val="00B907DC"/>
    <w:rsid w:val="00BB309C"/>
    <w:rsid w:val="00BC1BE0"/>
    <w:rsid w:val="00BD2F8F"/>
    <w:rsid w:val="00BD3198"/>
    <w:rsid w:val="00BD370E"/>
    <w:rsid w:val="00BD4E0F"/>
    <w:rsid w:val="00BE379D"/>
    <w:rsid w:val="00BF4478"/>
    <w:rsid w:val="00C042C4"/>
    <w:rsid w:val="00C069E5"/>
    <w:rsid w:val="00C072B6"/>
    <w:rsid w:val="00C23F5C"/>
    <w:rsid w:val="00C37B27"/>
    <w:rsid w:val="00C4350A"/>
    <w:rsid w:val="00C452C2"/>
    <w:rsid w:val="00C508D3"/>
    <w:rsid w:val="00C5603B"/>
    <w:rsid w:val="00C70A37"/>
    <w:rsid w:val="00C7203D"/>
    <w:rsid w:val="00C7718A"/>
    <w:rsid w:val="00C77B58"/>
    <w:rsid w:val="00C77FF6"/>
    <w:rsid w:val="00C80796"/>
    <w:rsid w:val="00C85421"/>
    <w:rsid w:val="00C85E44"/>
    <w:rsid w:val="00C9245F"/>
    <w:rsid w:val="00C97532"/>
    <w:rsid w:val="00CA3C67"/>
    <w:rsid w:val="00CA508E"/>
    <w:rsid w:val="00CA7AF0"/>
    <w:rsid w:val="00CC437C"/>
    <w:rsid w:val="00CC72F0"/>
    <w:rsid w:val="00CD2727"/>
    <w:rsid w:val="00CE73C7"/>
    <w:rsid w:val="00D07CA3"/>
    <w:rsid w:val="00D11146"/>
    <w:rsid w:val="00D2051E"/>
    <w:rsid w:val="00D25882"/>
    <w:rsid w:val="00D275F3"/>
    <w:rsid w:val="00D27A62"/>
    <w:rsid w:val="00D33A00"/>
    <w:rsid w:val="00D45DBF"/>
    <w:rsid w:val="00D47802"/>
    <w:rsid w:val="00D537EC"/>
    <w:rsid w:val="00D62FF1"/>
    <w:rsid w:val="00D66504"/>
    <w:rsid w:val="00D76D50"/>
    <w:rsid w:val="00D92014"/>
    <w:rsid w:val="00D93C21"/>
    <w:rsid w:val="00DB2A06"/>
    <w:rsid w:val="00DB629C"/>
    <w:rsid w:val="00DC41D0"/>
    <w:rsid w:val="00DC4AED"/>
    <w:rsid w:val="00DD41EE"/>
    <w:rsid w:val="00DE50A0"/>
    <w:rsid w:val="00DE5F64"/>
    <w:rsid w:val="00DF58F4"/>
    <w:rsid w:val="00E05949"/>
    <w:rsid w:val="00E22915"/>
    <w:rsid w:val="00E25892"/>
    <w:rsid w:val="00E32062"/>
    <w:rsid w:val="00E3604F"/>
    <w:rsid w:val="00E375FB"/>
    <w:rsid w:val="00E40B4E"/>
    <w:rsid w:val="00E56C56"/>
    <w:rsid w:val="00E60120"/>
    <w:rsid w:val="00E60A45"/>
    <w:rsid w:val="00E76702"/>
    <w:rsid w:val="00E80105"/>
    <w:rsid w:val="00E92FC9"/>
    <w:rsid w:val="00EB746A"/>
    <w:rsid w:val="00EC4FC8"/>
    <w:rsid w:val="00EC5715"/>
    <w:rsid w:val="00EE19FE"/>
    <w:rsid w:val="00EE489F"/>
    <w:rsid w:val="00F002F2"/>
    <w:rsid w:val="00F114C1"/>
    <w:rsid w:val="00F17B6E"/>
    <w:rsid w:val="00F21E5C"/>
    <w:rsid w:val="00F30478"/>
    <w:rsid w:val="00F308F4"/>
    <w:rsid w:val="00F33135"/>
    <w:rsid w:val="00F3377A"/>
    <w:rsid w:val="00F33ADC"/>
    <w:rsid w:val="00F33C83"/>
    <w:rsid w:val="00F509BB"/>
    <w:rsid w:val="00F576C0"/>
    <w:rsid w:val="00F614A2"/>
    <w:rsid w:val="00F91821"/>
    <w:rsid w:val="00F91E2C"/>
    <w:rsid w:val="00F91E99"/>
    <w:rsid w:val="00F9407C"/>
    <w:rsid w:val="00F940FB"/>
    <w:rsid w:val="00F94D13"/>
    <w:rsid w:val="00F9548B"/>
    <w:rsid w:val="00FA0D8D"/>
    <w:rsid w:val="00FA739C"/>
    <w:rsid w:val="00FB1E85"/>
    <w:rsid w:val="00FB26AE"/>
    <w:rsid w:val="00FC27E2"/>
    <w:rsid w:val="00FC7125"/>
    <w:rsid w:val="00FD3855"/>
    <w:rsid w:val="00FE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910FC-C723-4363-B123-8C3A72C5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51B"/>
  </w:style>
  <w:style w:type="paragraph" w:styleId="1">
    <w:name w:val="heading 1"/>
    <w:basedOn w:val="a"/>
    <w:link w:val="10"/>
    <w:uiPriority w:val="9"/>
    <w:qFormat/>
    <w:rsid w:val="00420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649D6"/>
    <w:pPr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kern w:val="1"/>
      <w:sz w:val="28"/>
      <w:szCs w:val="20"/>
      <w:lang w:val="uk-UA" w:eastAsia="ar-SA"/>
    </w:rPr>
  </w:style>
  <w:style w:type="paragraph" w:styleId="a3">
    <w:name w:val="Body Text"/>
    <w:basedOn w:val="a"/>
    <w:link w:val="a4"/>
    <w:rsid w:val="000649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0"/>
      <w:lang w:val="uk-UA" w:eastAsia="ar-SA"/>
    </w:rPr>
  </w:style>
  <w:style w:type="character" w:customStyle="1" w:styleId="a4">
    <w:name w:val="Основний текст Знак"/>
    <w:basedOn w:val="a0"/>
    <w:link w:val="a3"/>
    <w:rsid w:val="000649D6"/>
    <w:rPr>
      <w:rFonts w:ascii="Times New Roman" w:eastAsia="Times New Roman" w:hAnsi="Times New Roman" w:cs="Times New Roman"/>
      <w:kern w:val="1"/>
      <w:sz w:val="28"/>
      <w:szCs w:val="20"/>
      <w:lang w:val="uk-UA" w:eastAsia="ar-SA"/>
    </w:rPr>
  </w:style>
  <w:style w:type="paragraph" w:styleId="a5">
    <w:name w:val="List Paragraph"/>
    <w:basedOn w:val="a"/>
    <w:uiPriority w:val="34"/>
    <w:qFormat/>
    <w:rsid w:val="00064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649D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6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62FF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43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4208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420889"/>
  </w:style>
  <w:style w:type="character" w:styleId="aa">
    <w:name w:val="Hyperlink"/>
    <w:basedOn w:val="a0"/>
    <w:uiPriority w:val="99"/>
    <w:semiHidden/>
    <w:unhideWhenUsed/>
    <w:rsid w:val="004208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0889"/>
  </w:style>
  <w:style w:type="character" w:styleId="ab">
    <w:name w:val="line number"/>
    <w:basedOn w:val="a0"/>
    <w:uiPriority w:val="99"/>
    <w:semiHidden/>
    <w:unhideWhenUsed/>
    <w:rsid w:val="001D251E"/>
  </w:style>
  <w:style w:type="paragraph" w:styleId="ac">
    <w:name w:val="header"/>
    <w:basedOn w:val="a"/>
    <w:link w:val="ad"/>
    <w:uiPriority w:val="99"/>
    <w:unhideWhenUsed/>
    <w:rsid w:val="00746A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746A89"/>
  </w:style>
  <w:style w:type="paragraph" w:styleId="ae">
    <w:name w:val="footer"/>
    <w:basedOn w:val="a"/>
    <w:link w:val="af"/>
    <w:uiPriority w:val="99"/>
    <w:semiHidden/>
    <w:unhideWhenUsed/>
    <w:rsid w:val="00746A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semiHidden/>
    <w:rsid w:val="00746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6361">
              <w:marLeft w:val="7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3843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E6E8-04BD-4500-A04E-F5A979F1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6247</Words>
  <Characters>3561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mudra</dc:creator>
  <cp:lastModifiedBy>Чепурко Вiкторiя Вiкторiвна</cp:lastModifiedBy>
  <cp:revision>112</cp:revision>
  <cp:lastPrinted>2020-01-08T09:53:00Z</cp:lastPrinted>
  <dcterms:created xsi:type="dcterms:W3CDTF">2018-04-10T05:26:00Z</dcterms:created>
  <dcterms:modified xsi:type="dcterms:W3CDTF">2020-01-29T12:03:00Z</dcterms:modified>
</cp:coreProperties>
</file>